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B67B" w14:textId="0F736139" w:rsidR="00A9204E" w:rsidRPr="00973557" w:rsidRDefault="00264A0F" w:rsidP="00264A0F">
      <w:pPr>
        <w:jc w:val="center"/>
        <w:rPr>
          <w:b/>
          <w:bCs/>
          <w:sz w:val="28"/>
          <w:szCs w:val="28"/>
          <w:u w:val="single"/>
        </w:rPr>
      </w:pPr>
      <w:r w:rsidRPr="00973557">
        <w:rPr>
          <w:b/>
          <w:bCs/>
          <w:sz w:val="28"/>
          <w:szCs w:val="28"/>
          <w:u w:val="single"/>
        </w:rPr>
        <w:t>REGIONAL u3a OPEN GROUPS</w:t>
      </w:r>
    </w:p>
    <w:p w14:paraId="56EB59F7" w14:textId="77777777" w:rsidR="00264A0F" w:rsidRDefault="00264A0F"/>
    <w:p w14:paraId="012BDA37" w14:textId="77777777" w:rsidR="00973557" w:rsidRDefault="00973557"/>
    <w:tbl>
      <w:tblPr>
        <w:tblW w:w="13667" w:type="dxa"/>
        <w:tblLook w:val="04A0" w:firstRow="1" w:lastRow="0" w:firstColumn="1" w:lastColumn="0" w:noHBand="0" w:noVBand="1"/>
      </w:tblPr>
      <w:tblGrid>
        <w:gridCol w:w="1660"/>
        <w:gridCol w:w="2898"/>
        <w:gridCol w:w="3180"/>
        <w:gridCol w:w="1700"/>
        <w:gridCol w:w="1869"/>
        <w:gridCol w:w="2360"/>
      </w:tblGrid>
      <w:tr w:rsidR="00EC3B6F" w:rsidRPr="00EC3B6F" w14:paraId="08174639" w14:textId="77777777" w:rsidTr="00EC3B6F">
        <w:trPr>
          <w:trHeight w:val="501"/>
        </w:trPr>
        <w:tc>
          <w:tcPr>
            <w:tcW w:w="16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4459C2C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u3a</w:t>
            </w:r>
          </w:p>
        </w:tc>
        <w:tc>
          <w:tcPr>
            <w:tcW w:w="28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D850518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Open Groups</w:t>
            </w:r>
          </w:p>
        </w:tc>
        <w:tc>
          <w:tcPr>
            <w:tcW w:w="3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3216401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Meet Times</w:t>
            </w:r>
          </w:p>
        </w:tc>
        <w:tc>
          <w:tcPr>
            <w:tcW w:w="17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3063E9F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Location</w:t>
            </w:r>
          </w:p>
        </w:tc>
        <w:tc>
          <w:tcPr>
            <w:tcW w:w="186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19D45CF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Convenor</w:t>
            </w:r>
          </w:p>
        </w:tc>
        <w:tc>
          <w:tcPr>
            <w:tcW w:w="23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98BED30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Contact</w:t>
            </w:r>
          </w:p>
        </w:tc>
      </w:tr>
      <w:tr w:rsidR="00EC3B6F" w:rsidRPr="00EC3B6F" w14:paraId="0A86BD24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EDAEE0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D417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Creative Writing</w:t>
            </w: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54FE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nd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Wednesday 2pm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5790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E723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Pat George</w:t>
            </w:r>
          </w:p>
        </w:tc>
        <w:tc>
          <w:tcPr>
            <w:tcW w:w="236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2C2E98F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via u3a Website</w:t>
            </w:r>
          </w:p>
        </w:tc>
      </w:tr>
      <w:tr w:rsidR="00EC3B6F" w:rsidRPr="00EC3B6F" w14:paraId="29D27E00" w14:textId="77777777" w:rsidTr="00EC3B6F">
        <w:trPr>
          <w:trHeight w:val="516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12BC4D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D152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Computers</w:t>
            </w: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2E74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Tuesday 10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am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-12.00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9FCEB1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lang w:val="en-GB" w:eastAsia="en-GB"/>
              </w:rPr>
              <w:t>Ladybridge Residents Club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8C5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Barry Richards</w:t>
            </w:r>
          </w:p>
        </w:tc>
        <w:tc>
          <w:tcPr>
            <w:tcW w:w="236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9C80773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via u3a Website</w:t>
            </w:r>
          </w:p>
        </w:tc>
      </w:tr>
      <w:tr w:rsidR="00EC3B6F" w:rsidRPr="00EC3B6F" w14:paraId="6E7E09E4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389AD3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3572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Family History 2</w:t>
            </w: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1103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5537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F080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E885052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EC3B6F" w:rsidRPr="00EC3B6F" w14:paraId="76F144EB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E6131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Bramhall</w:t>
            </w:r>
          </w:p>
        </w:tc>
        <w:tc>
          <w:tcPr>
            <w:tcW w:w="2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8E42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History 2</w:t>
            </w: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64C1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ED71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0422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ACB5E66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EC3B6F" w:rsidRPr="00EC3B6F" w14:paraId="6EE1492C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DF1B8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ED8B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Intermediate German</w:t>
            </w: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D532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nd &amp;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4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Tuesday 10.30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am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C7FD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lang w:val="en-GB" w:eastAsia="en-GB"/>
              </w:rPr>
              <w:t>Convenors Home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B132B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Jean Fox</w:t>
            </w:r>
          </w:p>
        </w:tc>
        <w:tc>
          <w:tcPr>
            <w:tcW w:w="236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AEB45CB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via u3a Website</w:t>
            </w:r>
          </w:p>
        </w:tc>
      </w:tr>
      <w:tr w:rsidR="00EC3B6F" w:rsidRPr="00EC3B6F" w14:paraId="1994EB62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10150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3C4B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Italian Improvers</w:t>
            </w: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E81B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2C00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CDD2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13AD89E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EC3B6F" w:rsidRPr="00EC3B6F" w14:paraId="16CEDED1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6DB1C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05FBE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Photography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C5DA10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nd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Tuesday 10am-12.00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B552D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F967D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710CE58A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EC3B6F" w:rsidRPr="00EC3B6F" w14:paraId="6A506B6B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A69C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8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685E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Video </w:t>
            </w:r>
            <w:r w:rsidRPr="00EC3B6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  <w:t>&amp;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Film Makers</w:t>
            </w:r>
          </w:p>
        </w:tc>
        <w:tc>
          <w:tcPr>
            <w:tcW w:w="31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B2BE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Alternate Fridays 10.30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am</w:t>
            </w:r>
          </w:p>
        </w:tc>
        <w:tc>
          <w:tcPr>
            <w:tcW w:w="17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FFA2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8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D72C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360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7198D59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EC3B6F" w:rsidRPr="00EC3B6F" w14:paraId="576C4630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5CAC7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0523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Bridge</w:t>
            </w: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0F8A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&amp;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3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rd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Wednesdays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A41CD6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lang w:val="en-GB" w:eastAsia="en-GB"/>
              </w:rPr>
              <w:t>St James Church Hall (Gatley)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39AC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Linda Ewing</w:t>
            </w:r>
          </w:p>
        </w:tc>
        <w:tc>
          <w:tcPr>
            <w:tcW w:w="236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FF865F5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0161 312 5072</w:t>
            </w:r>
          </w:p>
        </w:tc>
      </w:tr>
      <w:tr w:rsidR="00EC3B6F" w:rsidRPr="00EC3B6F" w14:paraId="7A5420E7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D85A3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Cheadle</w:t>
            </w:r>
          </w:p>
        </w:tc>
        <w:tc>
          <w:tcPr>
            <w:tcW w:w="2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B520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German</w:t>
            </w: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70A8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rd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Tuesday </w:t>
            </w:r>
            <w:r w:rsidRPr="00EC3B6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  <w:t>(Morning)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A350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lang w:val="en-GB" w:eastAsia="en-GB"/>
              </w:rPr>
              <w:t>URC Church Hall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1C70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Marianne Owen</w:t>
            </w:r>
          </w:p>
        </w:tc>
        <w:tc>
          <w:tcPr>
            <w:tcW w:w="236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61CCF93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0161 491 3323</w:t>
            </w:r>
          </w:p>
        </w:tc>
      </w:tr>
      <w:tr w:rsidR="00EC3B6F" w:rsidRPr="00EC3B6F" w14:paraId="37D46367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F2A58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  <w:t>&amp;</w:t>
            </w:r>
          </w:p>
        </w:tc>
        <w:tc>
          <w:tcPr>
            <w:tcW w:w="2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1F27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Short Walks</w:t>
            </w: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E2F3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nd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Thursday 10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pm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525E92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lang w:val="en-GB" w:eastAsia="en-GB"/>
              </w:rPr>
              <w:t>Outside URC Church Hall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B5CC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Stuart Forsyth</w:t>
            </w:r>
          </w:p>
        </w:tc>
        <w:tc>
          <w:tcPr>
            <w:tcW w:w="236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20513C6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0161 491 3592</w:t>
            </w:r>
          </w:p>
        </w:tc>
      </w:tr>
      <w:tr w:rsidR="00EC3B6F" w:rsidRPr="00EC3B6F" w14:paraId="44C6752E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64367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Gatley</w:t>
            </w:r>
          </w:p>
        </w:tc>
        <w:tc>
          <w:tcPr>
            <w:tcW w:w="2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B038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Singing for Pleasure</w:t>
            </w: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1A1B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nd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r w:rsidRPr="00EC3B6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  <w:t>&amp;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4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Thursday 1.00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pm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3567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lang w:val="en-GB" w:eastAsia="en-GB"/>
              </w:rPr>
              <w:t>URC Church Hall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A815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Jenny Smith</w:t>
            </w:r>
          </w:p>
        </w:tc>
        <w:tc>
          <w:tcPr>
            <w:tcW w:w="236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D28E42E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0161 428 8254</w:t>
            </w:r>
          </w:p>
        </w:tc>
      </w:tr>
      <w:tr w:rsidR="00EC3B6F" w:rsidRPr="00EC3B6F" w14:paraId="30F2EC1E" w14:textId="77777777" w:rsidTr="00EC3B6F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A2F98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9171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Ukulele</w:t>
            </w: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0DF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r w:rsidRPr="00EC3B6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  <w:t>&amp;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3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rd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Tuesday 2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pm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E62A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BA36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Ian Ewing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1C4AB78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0161 312 5072</w:t>
            </w:r>
          </w:p>
        </w:tc>
      </w:tr>
      <w:tr w:rsidR="00EC3B6F" w:rsidRPr="00EC3B6F" w14:paraId="57422FC9" w14:textId="77777777" w:rsidTr="00EC3B6F">
        <w:trPr>
          <w:trHeight w:val="552"/>
        </w:trPr>
        <w:tc>
          <w:tcPr>
            <w:tcW w:w="16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2590659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C558129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Technology For Everyone</w:t>
            </w:r>
          </w:p>
        </w:tc>
        <w:tc>
          <w:tcPr>
            <w:tcW w:w="3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748F369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</w:t>
            </w: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Tuesday 2</w:t>
            </w:r>
            <w:r w:rsidRPr="00EC3B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pm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AEE41B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lang w:val="en-GB" w:eastAsia="en-GB"/>
              </w:rPr>
              <w:t>Heald Green Village Hall</w:t>
            </w:r>
          </w:p>
        </w:tc>
        <w:tc>
          <w:tcPr>
            <w:tcW w:w="18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47194EE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Peter Cadman</w:t>
            </w:r>
          </w:p>
        </w:tc>
        <w:tc>
          <w:tcPr>
            <w:tcW w:w="2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46B6658" w14:textId="77777777" w:rsidR="00EC3B6F" w:rsidRPr="00EC3B6F" w:rsidRDefault="00EC3B6F" w:rsidP="00EC3B6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C3B6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07833 975 408</w:t>
            </w:r>
          </w:p>
        </w:tc>
      </w:tr>
    </w:tbl>
    <w:p w14:paraId="48C1BC9E" w14:textId="77777777" w:rsidR="00EC3B6F" w:rsidRDefault="00EC3B6F"/>
    <w:p w14:paraId="513646D9" w14:textId="77777777" w:rsidR="00EC3B6F" w:rsidRDefault="00EC3B6F"/>
    <w:p w14:paraId="444E4643" w14:textId="77777777" w:rsidR="00EC3B6F" w:rsidRDefault="00EC3B6F"/>
    <w:p w14:paraId="7D87BE92" w14:textId="77777777" w:rsidR="00EC3B6F" w:rsidRDefault="00EC3B6F"/>
    <w:p w14:paraId="2A0B296A" w14:textId="77777777" w:rsidR="00EC3B6F" w:rsidRDefault="00EC3B6F"/>
    <w:p w14:paraId="741CF278" w14:textId="77777777" w:rsidR="00B44EF8" w:rsidRPr="00973557" w:rsidRDefault="00B44EF8" w:rsidP="00B44EF8">
      <w:pPr>
        <w:jc w:val="center"/>
        <w:rPr>
          <w:b/>
          <w:bCs/>
          <w:sz w:val="28"/>
          <w:szCs w:val="28"/>
          <w:u w:val="single"/>
        </w:rPr>
      </w:pPr>
      <w:r w:rsidRPr="00973557">
        <w:rPr>
          <w:b/>
          <w:bCs/>
          <w:sz w:val="28"/>
          <w:szCs w:val="28"/>
          <w:u w:val="single"/>
        </w:rPr>
        <w:lastRenderedPageBreak/>
        <w:t>REGIONAL u3a OPEN GROUPS</w:t>
      </w:r>
    </w:p>
    <w:p w14:paraId="09962364" w14:textId="77777777" w:rsidR="00B44EF8" w:rsidRDefault="00B44EF8"/>
    <w:p w14:paraId="0B4EA5A0" w14:textId="77777777" w:rsidR="00B44EF8" w:rsidRDefault="00B44EF8"/>
    <w:tbl>
      <w:tblPr>
        <w:tblW w:w="13580" w:type="dxa"/>
        <w:tblLook w:val="04A0" w:firstRow="1" w:lastRow="0" w:firstColumn="1" w:lastColumn="0" w:noHBand="0" w:noVBand="1"/>
      </w:tblPr>
      <w:tblGrid>
        <w:gridCol w:w="1660"/>
        <w:gridCol w:w="2840"/>
        <w:gridCol w:w="3180"/>
        <w:gridCol w:w="1700"/>
        <w:gridCol w:w="1840"/>
        <w:gridCol w:w="2461"/>
      </w:tblGrid>
      <w:tr w:rsidR="00B44EF8" w:rsidRPr="00B44EF8" w14:paraId="06D0F778" w14:textId="77777777" w:rsidTr="00B44EF8">
        <w:trPr>
          <w:trHeight w:val="480"/>
        </w:trPr>
        <w:tc>
          <w:tcPr>
            <w:tcW w:w="16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CBEBBF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u3a</w:t>
            </w:r>
          </w:p>
        </w:tc>
        <w:tc>
          <w:tcPr>
            <w:tcW w:w="28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1FB6BB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Open Groups</w:t>
            </w:r>
          </w:p>
        </w:tc>
        <w:tc>
          <w:tcPr>
            <w:tcW w:w="3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AB2148E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Meet Times</w:t>
            </w:r>
          </w:p>
        </w:tc>
        <w:tc>
          <w:tcPr>
            <w:tcW w:w="17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CCB3F5C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Location</w:t>
            </w:r>
          </w:p>
        </w:tc>
        <w:tc>
          <w:tcPr>
            <w:tcW w:w="18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C4A99F7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Convenor</w:t>
            </w:r>
          </w:p>
        </w:tc>
        <w:tc>
          <w:tcPr>
            <w:tcW w:w="23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5018826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Contact</w:t>
            </w:r>
          </w:p>
        </w:tc>
      </w:tr>
      <w:tr w:rsidR="00B44EF8" w:rsidRPr="00B44EF8" w14:paraId="0976421E" w14:textId="77777777" w:rsidTr="00B44EF8">
        <w:trPr>
          <w:trHeight w:val="480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26C05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C2D9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Acoustic Guitar Band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E029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Twice per Month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834C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E4F0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Geoff Brindle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0557500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via u3a Website</w:t>
            </w:r>
          </w:p>
        </w:tc>
      </w:tr>
      <w:tr w:rsidR="00B44EF8" w:rsidRPr="00B44EF8" w14:paraId="4591B1D3" w14:textId="77777777" w:rsidTr="00B44EF8">
        <w:trPr>
          <w:trHeight w:val="480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32675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1AC3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Art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96E3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Mondays 2 till 4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599B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72AB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Linda Thompson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BB0B80C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via u3a Website</w:t>
            </w:r>
          </w:p>
        </w:tc>
      </w:tr>
      <w:tr w:rsidR="00B44EF8" w:rsidRPr="00B44EF8" w14:paraId="371D9BA2" w14:textId="77777777" w:rsidTr="00B44EF8">
        <w:trPr>
          <w:trHeight w:val="480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5FC319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4895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Bird Watching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664E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8C09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1CF9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CFF3EEC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B44EF8" w:rsidRPr="00B44EF8" w14:paraId="6B30ED14" w14:textId="77777777" w:rsidTr="00B44EF8">
        <w:trPr>
          <w:trHeight w:val="648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E85CAA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8BD2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Bridge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DB9D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Alternate Mondays 2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1E8F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Davenport Golf Club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05A0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Dorothy Rowland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D6EB560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via u3a Website</w:t>
            </w:r>
          </w:p>
        </w:tc>
      </w:tr>
      <w:tr w:rsidR="00B44EF8" w:rsidRPr="00B44EF8" w14:paraId="5628817D" w14:textId="77777777" w:rsidTr="00B44EF8">
        <w:trPr>
          <w:trHeight w:val="636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0403DD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Poynton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08D4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Creative Writing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9B2A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nd </w:t>
            </w:r>
            <w:r w:rsidRPr="00B44EF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  <w:t>&amp;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</w:t>
            </w: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Mondays 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1.30pm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4E2F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Davenport Golf Club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3632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Ruth Howard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9D4DCD3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via u3a Website</w:t>
            </w:r>
          </w:p>
        </w:tc>
      </w:tr>
      <w:tr w:rsidR="00B44EF8" w:rsidRPr="00B44EF8" w14:paraId="4B42072F" w14:textId="77777777" w:rsidTr="00B44EF8">
        <w:trPr>
          <w:trHeight w:val="501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C7565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8D7D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Geology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E088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</w:t>
            </w: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Thursday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9F71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Field Trip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8A52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Peter Bennet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3861E38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via u3a Website</w:t>
            </w:r>
          </w:p>
        </w:tc>
      </w:tr>
      <w:tr w:rsidR="00B44EF8" w:rsidRPr="00B44EF8" w14:paraId="18A18D3A" w14:textId="77777777" w:rsidTr="00B44EF8">
        <w:trPr>
          <w:trHeight w:val="480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1A82CC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9516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German Conversation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6A0D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2E58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via Zoom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B399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Peter Owen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101AEF3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via u3a Website</w:t>
            </w:r>
          </w:p>
        </w:tc>
      </w:tr>
      <w:tr w:rsidR="00B44EF8" w:rsidRPr="00B44EF8" w14:paraId="58CDC347" w14:textId="77777777" w:rsidTr="00B44EF8">
        <w:trPr>
          <w:trHeight w:val="480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3A199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0E8C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Pickleball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F1E4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Every Wednesday 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4.30pm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9A5B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Poynton Leisure Centre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8FCA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Peter McWhirter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858269B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via u3a Website</w:t>
            </w:r>
          </w:p>
        </w:tc>
      </w:tr>
      <w:tr w:rsidR="00B44EF8" w:rsidRPr="00B44EF8" w14:paraId="07632835" w14:textId="77777777" w:rsidTr="00B44EF8">
        <w:trPr>
          <w:trHeight w:val="624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C952C2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BFC3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Photography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42CD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1st Friday 2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9DB2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Poynton Leisure Centre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8CBC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Peter Bennet </w:t>
            </w:r>
            <w:r w:rsidRPr="00B44EF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GB" w:eastAsia="en-GB"/>
              </w:rPr>
              <w:t>&amp;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Hilary Tivey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005BE52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via u3a Website</w:t>
            </w:r>
          </w:p>
        </w:tc>
      </w:tr>
      <w:tr w:rsidR="00B44EF8" w:rsidRPr="00B44EF8" w14:paraId="7EE0A277" w14:textId="77777777" w:rsidTr="00B44EF8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A399F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3D5C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Book Club </w:t>
            </w:r>
            <w:r w:rsidRPr="00B44EF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  <w:t>(online)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ABDFE6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Contact Convenor via Email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2D22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Linda Bain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7053C21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563C1"/>
                <w:u w:val="single"/>
                <w:lang w:val="en-GB" w:eastAsia="en-GB"/>
              </w:rPr>
            </w:pPr>
            <w:hyperlink r:id="rId8" w:history="1">
              <w:r w:rsidRPr="00B44EF8">
                <w:rPr>
                  <w:rFonts w:ascii="Calibri" w:eastAsia="Times New Roman" w:hAnsi="Calibri" w:cs="Calibri"/>
                  <w:color w:val="0563C1"/>
                  <w:u w:val="single"/>
                  <w:lang w:val="en-GB" w:eastAsia="en-GB"/>
                </w:rPr>
                <w:t>lindabain@hotmail.co.uk</w:t>
              </w:r>
            </w:hyperlink>
          </w:p>
        </w:tc>
      </w:tr>
      <w:tr w:rsidR="00B44EF8" w:rsidRPr="00B44EF8" w14:paraId="11E8F8F5" w14:textId="77777777" w:rsidTr="00B44EF8">
        <w:trPr>
          <w:trHeight w:val="480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59F54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02CD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Cycling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4F89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Tuesday 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or</w:t>
            </w: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Thursday </w:t>
            </w: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9.30am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052D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50FB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David Lederer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1C4B1E2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563C1"/>
                <w:u w:val="single"/>
                <w:lang w:val="en-GB" w:eastAsia="en-GB"/>
              </w:rPr>
            </w:pPr>
            <w:hyperlink r:id="rId9" w:history="1">
              <w:r w:rsidRPr="00B44EF8">
                <w:rPr>
                  <w:rFonts w:ascii="Calibri" w:eastAsia="Times New Roman" w:hAnsi="Calibri" w:cs="Calibri"/>
                  <w:color w:val="0563C1"/>
                  <w:u w:val="single"/>
                  <w:lang w:val="en-GB" w:eastAsia="en-GB"/>
                </w:rPr>
                <w:t>dalederer@hotmail.com</w:t>
              </w:r>
            </w:hyperlink>
          </w:p>
        </w:tc>
      </w:tr>
      <w:tr w:rsidR="00B44EF8" w:rsidRPr="00B44EF8" w14:paraId="6247E07A" w14:textId="77777777" w:rsidTr="00B44EF8">
        <w:trPr>
          <w:trHeight w:val="576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377EA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Wilmslow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2C97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Croquet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7BDE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Every </w:t>
            </w:r>
            <w:proofErr w:type="gramStart"/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Monday  </w:t>
            </w: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  <w:proofErr w:type="gramEnd"/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-4pm     Starting 20th April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B36A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lang w:val="en-GB" w:eastAsia="en-GB"/>
              </w:rPr>
              <w:t>Phoenix Sports Club   Style Rd.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B316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Peter Highfield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FD53B11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sz w:val="28"/>
                <w:szCs w:val="28"/>
                <w:lang w:val="en-GB" w:eastAsia="en-GB"/>
              </w:rPr>
              <w:t>07958 631 061</w:t>
            </w:r>
          </w:p>
        </w:tc>
      </w:tr>
      <w:tr w:rsidR="00B44EF8" w:rsidRPr="00B44EF8" w14:paraId="277D3AE9" w14:textId="77777777" w:rsidTr="00B44EF8">
        <w:trPr>
          <w:trHeight w:val="480"/>
        </w:trPr>
        <w:tc>
          <w:tcPr>
            <w:tcW w:w="16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B9856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0A48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French Conversation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3DB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</w:t>
            </w: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r w:rsidRPr="00B44EF8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&amp;</w:t>
            </w: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3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rd</w:t>
            </w: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Wednesdays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4A3D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CA0D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Ann Thompson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143F792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563C1"/>
                <w:u w:val="single"/>
                <w:lang w:val="en-GB" w:eastAsia="en-GB"/>
              </w:rPr>
            </w:pPr>
            <w:hyperlink r:id="rId10" w:history="1">
              <w:r w:rsidRPr="00B44EF8">
                <w:rPr>
                  <w:rFonts w:ascii="Calibri" w:eastAsia="Times New Roman" w:hAnsi="Calibri" w:cs="Calibri"/>
                  <w:color w:val="0563C1"/>
                  <w:u w:val="single"/>
                  <w:lang w:val="en-GB" w:eastAsia="en-GB"/>
                </w:rPr>
                <w:t>athompson@email.com</w:t>
              </w:r>
            </w:hyperlink>
          </w:p>
        </w:tc>
      </w:tr>
      <w:tr w:rsidR="00B44EF8" w:rsidRPr="00B44EF8" w14:paraId="31E1F39F" w14:textId="77777777" w:rsidTr="00B44EF8">
        <w:trPr>
          <w:trHeight w:val="636"/>
        </w:trPr>
        <w:tc>
          <w:tcPr>
            <w:tcW w:w="16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A49D032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CC4BB15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Moral Maze 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(Discussion)</w:t>
            </w:r>
          </w:p>
        </w:tc>
        <w:tc>
          <w:tcPr>
            <w:tcW w:w="3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49FD91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</w:t>
            </w: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Wednesday 10-11.45</w:t>
            </w: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pm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B91793E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6E529FE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Rise Café Wilmslow</w:t>
            </w:r>
          </w:p>
        </w:tc>
        <w:tc>
          <w:tcPr>
            <w:tcW w:w="2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088F9BF" w14:textId="77777777" w:rsidR="00B44EF8" w:rsidRPr="00B44EF8" w:rsidRDefault="00B44EF8" w:rsidP="00B44EF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B44EF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</w:tbl>
    <w:p w14:paraId="0CC5E42D" w14:textId="77777777" w:rsidR="00EC3B6F" w:rsidRDefault="00EC3B6F"/>
    <w:p w14:paraId="0FBAB06F" w14:textId="77777777" w:rsidR="00B44EF8" w:rsidRDefault="00B44EF8"/>
    <w:sectPr w:rsidR="00B44EF8" w:rsidSect="00973557">
      <w:pgSz w:w="15840" w:h="12240" w:orient="landscape" w:code="1"/>
      <w:pgMar w:top="567" w:right="851" w:bottom="567" w:left="851" w:header="56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48887356">
    <w:abstractNumId w:val="19"/>
  </w:num>
  <w:num w:numId="2" w16cid:durableId="1630239834">
    <w:abstractNumId w:val="12"/>
  </w:num>
  <w:num w:numId="3" w16cid:durableId="1009021684">
    <w:abstractNumId w:val="10"/>
  </w:num>
  <w:num w:numId="4" w16cid:durableId="2023892147">
    <w:abstractNumId w:val="21"/>
  </w:num>
  <w:num w:numId="5" w16cid:durableId="900556780">
    <w:abstractNumId w:val="13"/>
  </w:num>
  <w:num w:numId="6" w16cid:durableId="228151465">
    <w:abstractNumId w:val="16"/>
  </w:num>
  <w:num w:numId="7" w16cid:durableId="856236128">
    <w:abstractNumId w:val="18"/>
  </w:num>
  <w:num w:numId="8" w16cid:durableId="2126658509">
    <w:abstractNumId w:val="9"/>
  </w:num>
  <w:num w:numId="9" w16cid:durableId="1938319855">
    <w:abstractNumId w:val="7"/>
  </w:num>
  <w:num w:numId="10" w16cid:durableId="1439181728">
    <w:abstractNumId w:val="6"/>
  </w:num>
  <w:num w:numId="11" w16cid:durableId="697898740">
    <w:abstractNumId w:val="5"/>
  </w:num>
  <w:num w:numId="12" w16cid:durableId="170990431">
    <w:abstractNumId w:val="4"/>
  </w:num>
  <w:num w:numId="13" w16cid:durableId="2042509354">
    <w:abstractNumId w:val="8"/>
  </w:num>
  <w:num w:numId="14" w16cid:durableId="625425958">
    <w:abstractNumId w:val="3"/>
  </w:num>
  <w:num w:numId="15" w16cid:durableId="1247617480">
    <w:abstractNumId w:val="2"/>
  </w:num>
  <w:num w:numId="16" w16cid:durableId="1077706367">
    <w:abstractNumId w:val="1"/>
  </w:num>
  <w:num w:numId="17" w16cid:durableId="1758358447">
    <w:abstractNumId w:val="0"/>
  </w:num>
  <w:num w:numId="18" w16cid:durableId="69354835">
    <w:abstractNumId w:val="14"/>
  </w:num>
  <w:num w:numId="19" w16cid:durableId="821963693">
    <w:abstractNumId w:val="15"/>
  </w:num>
  <w:num w:numId="20" w16cid:durableId="383991632">
    <w:abstractNumId w:val="20"/>
  </w:num>
  <w:num w:numId="21" w16cid:durableId="1766222389">
    <w:abstractNumId w:val="17"/>
  </w:num>
  <w:num w:numId="22" w16cid:durableId="1046106275">
    <w:abstractNumId w:val="11"/>
  </w:num>
  <w:num w:numId="23" w16cid:durableId="20424345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0F"/>
    <w:rsid w:val="00264A0F"/>
    <w:rsid w:val="002B5830"/>
    <w:rsid w:val="00645252"/>
    <w:rsid w:val="006A7C03"/>
    <w:rsid w:val="006D3D74"/>
    <w:rsid w:val="006D655C"/>
    <w:rsid w:val="0083569A"/>
    <w:rsid w:val="00973557"/>
    <w:rsid w:val="00A9204E"/>
    <w:rsid w:val="00B114BF"/>
    <w:rsid w:val="00B44EF8"/>
    <w:rsid w:val="00EC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82D0"/>
  <w15:chartTrackingRefBased/>
  <w15:docId w15:val="{7CF45E1D-88D6-43EC-B98F-F2997DCA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bain@hotmai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thompson@e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alederer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GB%7b0E25D489-0A53-4D98-81E5-BCDB8C88F173%7d\%7bA9225E44-A57D-4017-90ED-930DB01562A1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{A9225E44-A57D-4017-90ED-930DB01562A1}TF2de6fc23-48e8-448b-960e-1bdc6e9248ab4ef8d1ac_win32-7424dd8ab5ea</Template>
  <TotalTime>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John Barnard</cp:lastModifiedBy>
  <cp:revision>2</cp:revision>
  <dcterms:created xsi:type="dcterms:W3CDTF">2026-03-31T17:45:00Z</dcterms:created>
  <dcterms:modified xsi:type="dcterms:W3CDTF">2026-03-31T17:45:00Z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